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 w:hint="default"/>
          <w:b/>
          <w:sz w:val="24"/>
          <w:szCs w:val="24"/>
          <w:lang w:val="en-US" w:bidi="te-IN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 w:bidi="te-IN"/>
        </w:rPr>
        <w:t xml:space="preserve">      </w:t>
      </w: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4324012</wp:posOffset>
            </wp:positionH>
            <wp:positionV relativeFrom="page">
              <wp:posOffset>707887</wp:posOffset>
            </wp:positionV>
            <wp:extent cx="1565306" cy="1263812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5306" cy="126381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40"/>
        <w:jc w:val="both"/>
        <w:rPr>
          <w:rFonts w:ascii="Times New Roman" w:cs="Times New Roman" w:hAnsi="Times New Roman" w:hint="cs"/>
          <w:b/>
          <w:sz w:val="24"/>
          <w:szCs w:val="24"/>
          <w:cs/>
          <w:lang w:bidi="te-IN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 w:bidi="te-IN"/>
        </w:rPr>
        <w:t xml:space="preserve">     </w:t>
      </w:r>
      <w:r>
        <w:rPr>
          <w:rFonts w:ascii="Times New Roman" w:cs="Times New Roman" w:hAnsi="Times New Roman" w:hint="cs"/>
          <w:b/>
          <w:sz w:val="24"/>
          <w:szCs w:val="24"/>
          <w:cs/>
          <w:lang w:bidi="te-IN"/>
        </w:rPr>
        <w:t xml:space="preserve">BUNGA DEVI </w:t>
      </w:r>
      <w:r>
        <w:rPr>
          <w:rFonts w:ascii="Times New Roman" w:cs="Times New Roman" w:hAnsi="Times New Roman" w:hint="default"/>
          <w:b/>
          <w:sz w:val="24"/>
          <w:szCs w:val="24"/>
          <w:lang w:val="en-US" w:bidi="te-IN"/>
        </w:rPr>
        <w:t xml:space="preserve">, M.Sc ., B.Ed.                                    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noProof/>
          <w:sz w:val="24"/>
          <w:szCs w:val="24"/>
        </w:rPr>
      </w:pPr>
      <w:r>
        <w:rPr>
          <w:rFonts w:ascii="Times New Roman" w:cs="Times New Roman" w:hAnsi="Times New Roman" w:hint="cs"/>
          <w:b/>
          <w:sz w:val="24"/>
          <w:szCs w:val="24"/>
          <w:cs/>
          <w:lang w:bidi="te-IN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"mailto:bungadevi94@gmail.com"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 w:hint="cs"/>
          <w:b/>
          <w:sz w:val="24"/>
          <w:szCs w:val="24"/>
          <w:cs/>
          <w:lang w:bidi="te-IN"/>
        </w:rPr>
        <w:t>bungadevi94</w:t>
      </w:r>
      <w:r>
        <w:rPr>
          <w:rStyle w:val="style85"/>
          <w:rFonts w:ascii="Times New Roman" w:cs="Times New Roman" w:hAnsi="Times New Roman"/>
          <w:b/>
          <w:sz w:val="24"/>
          <w:szCs w:val="24"/>
        </w:rPr>
        <w:t>@gmail.com</w:t>
      </w:r>
      <w:r>
        <w:rPr/>
        <w:fldChar w:fldCharType="end"/>
      </w:r>
      <w:r>
        <w:rPr>
          <w:lang w:val="en-US"/>
        </w:rPr>
        <w:t xml:space="preserve">                   </w:t>
      </w:r>
    </w:p>
    <w:p>
      <w:pPr>
        <w:pStyle w:val="style0"/>
        <w:spacing w:lineRule="auto" w:line="240"/>
        <w:jc w:val="both"/>
        <w:rPr>
          <w:rFonts w:ascii="Times New Roman" w:hAnsi="Times New Roman" w:hint="cs"/>
          <w:sz w:val="24"/>
          <w:szCs w:val="24"/>
          <w:lang w:bidi="te-IN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line id="1027" stroked="t" from="-35.25pt,22.3pt" to="507.75pt,22.3pt" style="position:absolute;z-index:2;mso-position-horizontal-relative:text;mso-position-vertical-relative:text;mso-width-relative:margin;mso-height-relative:margin;mso-wrap-distance-left:0.0pt;mso-wrap-distance-right:0.0pt;visibility:visible;">
            <v:stroke joinstyle="miter" linestyle="thickThin" weight="3.0pt"/>
            <v:fill/>
            <v:shadow on="t" color="white" offset="0.0pt,4.0pt" offset2="-2.0pt,-2.0pt"/>
          </v:line>
        </w:pic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Mobile No: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cs="Times New Roman" w:hAnsi="Times New Roman" w:hint="cs"/>
          <w:sz w:val="24"/>
          <w:szCs w:val="24"/>
          <w:cs/>
          <w:lang w:bidi="te-IN"/>
        </w:rPr>
        <w:t>9959579868</w:t>
      </w:r>
      <w:r>
        <w:rPr>
          <w:rFonts w:ascii="Times New Roman" w:cs="Times New Roman" w:hAnsi="Times New Roman" w:hint="default"/>
          <w:sz w:val="24"/>
          <w:szCs w:val="24"/>
          <w:lang w:val="en-US" w:bidi="te-IN"/>
        </w:rPr>
        <w:t xml:space="preserve">                      </w:t>
      </w:r>
    </w:p>
    <w:p>
      <w:pPr>
        <w:pStyle w:val="style0"/>
        <w:spacing w:lineRule="auto" w:line="240"/>
        <w:jc w:val="both"/>
        <w:rPr>
          <w:rFonts w:ascii="Times New Roman" w:hAnsi="Times New Roman" w:hint="cs"/>
          <w:sz w:val="24"/>
          <w:szCs w:val="24"/>
          <w:lang w:bidi="te-IN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 xml:space="preserve"> EDUCATIONAL QUALIFICTION: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B.Ed (2020-2022) from Adikavi Nannaya University, Rajamahendravaram with distinction.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b w:val="false"/>
          <w:bCs w:val="false"/>
          <w:sz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M.Sc Zoology (2014-2016) from Andhra University.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b w:val="false"/>
          <w:bCs w:val="false"/>
          <w:sz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 xml:space="preserve">B.Sc BZC(2011-2014) from Andhra University. 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b w:val="false"/>
          <w:bCs w:val="false"/>
          <w:sz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Intermediate Bi.P.C (2009-2011) from board of intermediate education.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b w:val="false"/>
          <w:bCs w:val="false"/>
          <w:sz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SSC(2009) from secondary board of education.</w:t>
      </w: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</w:rPr>
      </w:pPr>
      <w:r>
        <w:rPr>
          <w:b/>
          <w:u w:val="single"/>
        </w:rPr>
        <w:t>TECHNICAL SKILS</w:t>
      </w:r>
      <w:r>
        <w:rPr>
          <w:b/>
        </w:rPr>
        <w:t>: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360"/>
        <w:rPr/>
      </w:pPr>
      <w:r>
        <w:t>Packages</w:t>
      </w:r>
      <w:r>
        <w:tab/>
      </w:r>
      <w:r>
        <w:tab/>
      </w:r>
      <w:r>
        <w:t>:</w:t>
      </w:r>
      <w:r>
        <w:rPr>
          <w:lang w:val="en-US"/>
        </w:rPr>
        <w:t xml:space="preserve">  </w:t>
      </w:r>
      <w:r>
        <w:rPr>
          <w:rFonts w:cs="Times New Roman" w:hint="cs"/>
          <w:cs/>
          <w:lang w:bidi="te-IN"/>
        </w:rPr>
        <w:t>MS -Office</w:t>
      </w:r>
    </w:p>
    <w:p>
      <w:pPr>
        <w:pStyle w:val="style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STRENGTHS:</w:t>
      </w:r>
      <w:r>
        <w:rPr>
          <w:sz w:val="24"/>
          <w:szCs w:val="24"/>
        </w:rPr>
        <w:t xml:space="preserve">                     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360"/>
        <w:rPr/>
      </w:pPr>
      <w:r>
        <w:t>Good Communications skills with a positive attitude .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360"/>
        <w:rPr/>
      </w:pPr>
      <w:r>
        <w:t>Ability to work in a team environment.</w:t>
      </w:r>
    </w:p>
    <w:p>
      <w:pPr>
        <w:pStyle w:val="style0"/>
        <w:spacing w:before="100" w:beforeAutospacing="true" w:after="100" w:afterAutospacing="true" w:lineRule="auto" w:line="360"/>
        <w:rPr>
          <w:rFonts w:hint="cs"/>
          <w:b/>
          <w:bCs/>
          <w:u w:val="single"/>
          <w:lang w:bidi="te-IN"/>
        </w:rPr>
      </w:pPr>
      <w:r>
        <w:rPr>
          <w:rFonts w:cs="Times New Roman"/>
          <w:b/>
          <w:bCs/>
          <w:u w:val="single"/>
          <w:lang w:bidi="te-IN"/>
        </w:rPr>
        <w:t>WORK EXPERIENCE</w:t>
      </w:r>
    </w:p>
    <w:p>
      <w:pPr>
        <w:pStyle w:val="style179"/>
        <w:numPr>
          <w:ilvl w:val="0"/>
          <w:numId w:val="11"/>
        </w:numPr>
        <w:spacing w:before="100" w:beforeAutospacing="true" w:after="100" w:afterAutospacing="true" w:lineRule="auto" w:line="360"/>
        <w:rPr>
          <w:rFonts w:cs="Times New Roman" w:hint="cs"/>
          <w:sz w:val="24"/>
          <w:szCs w:val="24"/>
          <w:cs/>
          <w:lang w:bidi="te-IN"/>
        </w:rPr>
      </w:pPr>
      <w:r>
        <w:rPr>
          <w:rFonts w:cs="Times New Roman" w:hint="default"/>
          <w:sz w:val="24"/>
          <w:szCs w:val="24"/>
          <w:lang w:val="en-US" w:bidi="te-IN"/>
        </w:rPr>
        <w:t>Working as guest Lecturer in P.R.Govt. college (A),Kakinada - since 3 years.</w:t>
      </w:r>
    </w:p>
    <w:p>
      <w:pPr>
        <w:pStyle w:val="style179"/>
        <w:numPr>
          <w:ilvl w:val="0"/>
          <w:numId w:val="11"/>
        </w:numPr>
        <w:spacing w:before="100" w:beforeAutospacing="true" w:after="100" w:afterAutospacing="true" w:lineRule="auto" w:line="360"/>
        <w:rPr>
          <w:rFonts w:hint="cs"/>
          <w:sz w:val="24"/>
          <w:szCs w:val="24"/>
          <w:lang w:bidi="te-IN"/>
        </w:rPr>
      </w:pPr>
      <w:r>
        <w:rPr>
          <w:rFonts w:cs="Times New Roman" w:hint="cs"/>
          <w:sz w:val="24"/>
          <w:szCs w:val="24"/>
          <w:cs/>
          <w:lang w:bidi="te-IN"/>
        </w:rPr>
        <w:t xml:space="preserve">Worked as </w:t>
      </w:r>
      <w:r>
        <w:rPr>
          <w:rFonts w:cs="Times New Roman" w:hint="default"/>
          <w:sz w:val="24"/>
          <w:szCs w:val="24"/>
          <w:lang w:val="en-US" w:bidi="te-IN"/>
        </w:rPr>
        <w:t xml:space="preserve">guest </w:t>
      </w:r>
      <w:r>
        <w:rPr>
          <w:rFonts w:cs="Times New Roman"/>
          <w:sz w:val="24"/>
          <w:szCs w:val="24"/>
          <w:lang w:bidi="te-IN"/>
        </w:rPr>
        <w:t>Lecturer</w:t>
      </w:r>
      <w:r>
        <w:rPr>
          <w:rFonts w:cs="Times New Roman" w:hint="cs"/>
          <w:sz w:val="24"/>
          <w:szCs w:val="24"/>
          <w:cs/>
          <w:lang w:bidi="te-IN"/>
        </w:rPr>
        <w:t xml:space="preserve"> at Govt Junior College (</w:t>
      </w:r>
      <w:r>
        <w:rPr>
          <w:rFonts w:cs="Times New Roman"/>
          <w:sz w:val="24"/>
          <w:szCs w:val="24"/>
          <w:lang w:bidi="te-IN"/>
        </w:rPr>
        <w:t>velangi</w:t>
      </w:r>
      <w:r>
        <w:rPr>
          <w:rFonts w:cs="Times New Roman" w:hint="cs"/>
          <w:sz w:val="24"/>
          <w:szCs w:val="24"/>
          <w:cs/>
          <w:lang w:bidi="te-IN"/>
        </w:rPr>
        <w:t xml:space="preserve">) </w:t>
      </w:r>
      <w:r>
        <w:rPr>
          <w:rFonts w:cs="Gautami"/>
          <w:sz w:val="24"/>
          <w:szCs w:val="24"/>
          <w:cs/>
          <w:lang w:bidi="te-IN"/>
        </w:rPr>
        <w:t>–</w:t>
      </w:r>
      <w:r>
        <w:rPr>
          <w:rFonts w:cs="Times New Roman" w:hint="cs"/>
          <w:sz w:val="24"/>
          <w:szCs w:val="24"/>
          <w:cs/>
          <w:lang w:bidi="te-IN"/>
        </w:rPr>
        <w:t xml:space="preserve"> </w:t>
      </w:r>
      <w:r>
        <w:rPr>
          <w:rFonts w:cs="Times New Roman" w:hint="default"/>
          <w:sz w:val="24"/>
          <w:szCs w:val="24"/>
          <w:lang w:val="en-US" w:bidi="te-IN"/>
        </w:rPr>
        <w:t>3</w:t>
      </w:r>
      <w:r>
        <w:rPr>
          <w:rFonts w:cs="Times New Roman" w:hint="cs"/>
          <w:sz w:val="24"/>
          <w:szCs w:val="24"/>
          <w:cs/>
          <w:lang w:bidi="te-IN"/>
        </w:rPr>
        <w:t xml:space="preserve"> Year Experience</w:t>
      </w:r>
      <w:r>
        <w:rPr>
          <w:rFonts w:cs="Times New Roman" w:hint="cs"/>
          <w:sz w:val="24"/>
          <w:szCs w:val="24"/>
          <w:cs/>
          <w:lang w:bidi="te-IN"/>
        </w:rPr>
        <w:t>.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b/>
          <w:sz w:val="24"/>
          <w:u w:val="single"/>
          <w:lang w:val="en-US"/>
        </w:rPr>
      </w:pP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</w:pPr>
      <w:r>
        <w:rPr>
          <w:rFonts w:ascii="Times New Roman" w:cs="Times New Roman" w:hAnsi="Times New Roman"/>
          <w:b/>
          <w:sz w:val="24"/>
          <w:u w:val="single"/>
          <w:lang w:val="en-US"/>
        </w:rPr>
        <w:t>PARTICIPATED IN FDP&amp;TOT’&amp; SEMINARS:</w:t>
      </w:r>
    </w:p>
    <w:p>
      <w:pPr>
        <w:pStyle w:val="style179"/>
        <w:numPr>
          <w:ilvl w:val="0"/>
          <w:numId w:val="12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 xml:space="preserve">Participated in National seminar on "National education policy 2020 : Relazation of goals- Role of stake holders " on 08- 05- 2023 at P.R Government College(A) Kakinada. </w:t>
      </w:r>
    </w:p>
    <w:p>
      <w:pPr>
        <w:pStyle w:val="style179"/>
        <w:numPr>
          <w:ilvl w:val="0"/>
          <w:numId w:val="12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Participated in one day national conference on “Green Initiatives on Sustainable Aquaculture” on 04-08-2023 at P.R Government College(A) Kakinada.</w:t>
      </w:r>
    </w:p>
    <w:p>
      <w:pPr>
        <w:pStyle w:val="style179"/>
        <w:numPr>
          <w:ilvl w:val="0"/>
          <w:numId w:val="12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Participated in 5 day Non-Residential Training of the Trainers Programme on Zoology, Biotechnology and Biochemistry subjects from 11-03-2024 to 15-03-2024 at  NRC,PR Govt. College(A) Kakinada organized by Commissionerate of Collegiate Education, A.P., Mangalagiri.</w:t>
      </w:r>
    </w:p>
    <w:p>
      <w:pPr>
        <w:pStyle w:val="style179"/>
        <w:numPr>
          <w:ilvl w:val="0"/>
          <w:numId w:val="12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 xml:space="preserve">Participated in 5 day faculty development programme on enhancement of quality in teaching &amp; Learning practices HEIs from 23-09-2024 to 27-09-2024 at P.R Government College(A) Kakinada. </w:t>
      </w:r>
    </w:p>
    <w:p>
      <w:pPr>
        <w:pStyle w:val="style179"/>
        <w:numPr>
          <w:ilvl w:val="0"/>
          <w:numId w:val="12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Attended in International Women Leadership conclave at P.R.Government College(A)Kakinada on 23-01-2025.</w:t>
      </w:r>
    </w:p>
    <w:p>
      <w:pPr>
        <w:pStyle w:val="style179"/>
        <w:numPr>
          <w:ilvl w:val="0"/>
          <w:numId w:val="0"/>
        </w:numPr>
        <w:spacing w:lineRule="auto" w:line="300"/>
        <w:ind w:left="720" w:right="-873" w:firstLine="0"/>
        <w:jc w:val="both"/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</w:pPr>
      <w:r>
        <w:rPr>
          <w:rFonts w:ascii="Times New Roman" w:cs="Times New Roman" w:hAnsi="Times New Roman"/>
          <w:b/>
          <w:bCs/>
          <w:caps/>
          <w:smallCaps w:val="false"/>
          <w:sz w:val="24"/>
          <w:u w:val="single"/>
          <w:lang w:val="en-US"/>
        </w:rPr>
        <w:t xml:space="preserve">Field  </w:t>
      </w:r>
      <w:r>
        <w:rPr>
          <w:rFonts w:ascii="Times New Roman" w:cs="Times New Roman" w:hAnsi="Times New Roman"/>
          <w:b/>
          <w:bCs/>
          <w:sz w:val="24"/>
          <w:u w:val="single"/>
          <w:lang w:val="en-US"/>
        </w:rPr>
        <w:t xml:space="preserve">VISITS: </w:t>
      </w: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 xml:space="preserve">        </w:t>
      </w:r>
    </w:p>
    <w:p>
      <w:pPr>
        <w:pStyle w:val="style179"/>
        <w:numPr>
          <w:ilvl w:val="0"/>
          <w:numId w:val="13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 xml:space="preserve"> Visited State Institute of Fisheries Education(SIFT) Kakinada.</w:t>
      </w:r>
    </w:p>
    <w:p>
      <w:pPr>
        <w:pStyle w:val="style179"/>
        <w:numPr>
          <w:ilvl w:val="0"/>
          <w:numId w:val="13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Visited Sapthagiri hatchery Sreerampuram, Kakinada.</w:t>
      </w:r>
    </w:p>
    <w:p>
      <w:pPr>
        <w:pStyle w:val="style179"/>
        <w:numPr>
          <w:ilvl w:val="0"/>
          <w:numId w:val="13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 xml:space="preserve"> Visited Central Institute of Fisheries Education(CIFE) Fresh Water Fish Farm Balabhadrapuram.</w:t>
      </w:r>
    </w:p>
    <w:p>
      <w:pPr>
        <w:pStyle w:val="style179"/>
        <w:numPr>
          <w:ilvl w:val="0"/>
          <w:numId w:val="13"/>
        </w:numPr>
        <w:spacing w:lineRule="auto" w:line="300"/>
        <w:ind w:right="-873"/>
        <w:jc w:val="both"/>
        <w:rPr>
          <w:rFonts w:ascii="Times New Roman" w:cs="Times New Roman" w:hAnsi="Times New Roman"/>
          <w:b w:val="false"/>
          <w:bCs w:val="false"/>
          <w:sz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u w:val="none"/>
          <w:lang w:val="en-US"/>
        </w:rPr>
        <w:t>Visited Avanthi feeds hatchery -Gudivada, vishakapatnam.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b/>
          <w:bCs/>
          <w:sz w:val="24"/>
          <w:u w:val="none"/>
        </w:rPr>
      </w:pP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u w:val="none"/>
          <w:lang w:val="en-US"/>
        </w:rPr>
        <w:t xml:space="preserve">         </w:t>
      </w:r>
      <w:r>
        <w:rPr>
          <w:rFonts w:ascii="Times New Roman" w:cs="Times New Roman" w:hAnsi="Times New Roman"/>
          <w:b/>
          <w:bCs/>
          <w:sz w:val="24"/>
          <w:u w:val="single"/>
        </w:rPr>
        <w:t>P</w:t>
      </w:r>
      <w:r>
        <w:rPr>
          <w:rFonts w:ascii="Times New Roman" w:cs="Times New Roman" w:hAnsi="Times New Roman"/>
          <w:b/>
          <w:sz w:val="24"/>
          <w:u w:val="single"/>
        </w:rPr>
        <w:t>ERSONAL PROFILE:</w:t>
      </w:r>
    </w:p>
    <w:p>
      <w:pPr>
        <w:pStyle w:val="style0"/>
        <w:spacing w:lineRule="auto" w:line="240"/>
        <w:ind w:right="-873"/>
        <w:jc w:val="both"/>
        <w:rPr>
          <w:rFonts w:ascii="Times New Roman" w:hAnsi="Times New Roman" w:hint="cs"/>
          <w:b/>
          <w:sz w:val="24"/>
          <w:lang w:bidi="te-IN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</w:t>
      </w:r>
      <w:r>
        <w:rPr>
          <w:rFonts w:ascii="Times New Roman" w:cs="Times New Roman" w:hAnsi="Times New Roman"/>
          <w:b/>
          <w:sz w:val="24"/>
        </w:rPr>
        <w:t>Name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 w:hint="cs"/>
          <w:b/>
          <w:sz w:val="24"/>
          <w:cs/>
          <w:lang w:bidi="te-IN"/>
        </w:rPr>
        <w:t xml:space="preserve">           BUNGA DEVI</w:t>
      </w:r>
    </w:p>
    <w:p>
      <w:pPr>
        <w:pStyle w:val="style0"/>
        <w:spacing w:lineRule="auto" w:line="240"/>
        <w:ind w:right="-873"/>
        <w:jc w:val="both"/>
        <w:rPr>
          <w:rFonts w:ascii="Times New Roman" w:hAnsi="Times New Roman" w:hint="cs"/>
          <w:b/>
          <w:sz w:val="24"/>
          <w:lang w:bidi="te-IN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</w:t>
      </w:r>
      <w:r>
        <w:rPr>
          <w:rFonts w:ascii="Times New Roman" w:cs="Times New Roman" w:hAnsi="Times New Roman"/>
          <w:b/>
          <w:sz w:val="24"/>
        </w:rPr>
        <w:t>Fathers Name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 w:hint="cs"/>
          <w:sz w:val="24"/>
          <w:cs/>
          <w:lang w:bidi="te-IN"/>
        </w:rPr>
        <w:t>BUNGA LAZARU</w:t>
      </w:r>
    </w:p>
    <w:p>
      <w:pPr>
        <w:pStyle w:val="style0"/>
        <w:spacing w:lineRule="auto" w:line="240"/>
        <w:ind w:right="-873"/>
        <w:jc w:val="both"/>
        <w:rPr>
          <w:rFonts w:ascii="Times New Roman" w:hAnsi="Times New Roman" w:hint="cs"/>
          <w:b/>
          <w:sz w:val="24"/>
          <w:lang w:bidi="te-IN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</w:t>
      </w:r>
      <w:r>
        <w:rPr>
          <w:rFonts w:ascii="Times New Roman" w:cs="Times New Roman" w:hAnsi="Times New Roman"/>
          <w:b/>
          <w:sz w:val="24"/>
        </w:rPr>
        <w:t>Date of Birth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 w:hint="cs"/>
          <w:sz w:val="24"/>
          <w:cs/>
          <w:lang w:bidi="te-IN"/>
        </w:rPr>
        <w:t>05-05-1994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</w:t>
      </w:r>
      <w:r>
        <w:rPr>
          <w:rFonts w:ascii="Times New Roman" w:cs="Times New Roman" w:hAnsi="Times New Roman"/>
          <w:b/>
          <w:sz w:val="24"/>
        </w:rPr>
        <w:t>Marital Status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sz w:val="24"/>
        </w:rPr>
        <w:t>Unmarried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</w:t>
      </w:r>
      <w:r>
        <w:rPr>
          <w:rFonts w:ascii="Times New Roman" w:cs="Times New Roman" w:hAnsi="Times New Roman"/>
          <w:b/>
          <w:sz w:val="24"/>
        </w:rPr>
        <w:t>Religion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sz w:val="24"/>
        </w:rPr>
        <w:t>Hindu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</w:t>
      </w:r>
      <w:r>
        <w:rPr>
          <w:rFonts w:ascii="Times New Roman" w:cs="Times New Roman" w:hAnsi="Times New Roman"/>
          <w:b/>
          <w:sz w:val="24"/>
        </w:rPr>
        <w:t>Nationality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sz w:val="24"/>
        </w:rPr>
        <w:t>Indian</w:t>
      </w:r>
      <w:r>
        <w:rPr>
          <w:rFonts w:ascii="Times New Roman" w:cs="Times New Roman" w:hAnsi="Times New Roman"/>
          <w:sz w:val="24"/>
        </w:rPr>
        <w:tab/>
      </w:r>
    </w:p>
    <w:p>
      <w:pPr>
        <w:pStyle w:val="style0"/>
        <w:spacing w:lineRule="auto" w:line="240"/>
        <w:ind w:right="-873"/>
        <w:jc w:val="both"/>
        <w:rPr>
          <w:rFonts w:ascii="Times New Roman" w:hAnsi="Times New Roman" w:hint="cs"/>
          <w:b/>
          <w:sz w:val="24"/>
          <w:lang w:bidi="te-IN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</w:t>
      </w:r>
      <w:r>
        <w:rPr>
          <w:rFonts w:ascii="Times New Roman" w:cs="Times New Roman" w:hAnsi="Times New Roman"/>
          <w:b/>
          <w:sz w:val="24"/>
        </w:rPr>
        <w:t>Permanent Address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 w:hint="cs"/>
          <w:sz w:val="24"/>
          <w:cs/>
          <w:lang w:bidi="te-IN"/>
        </w:rPr>
        <w:t>BUNGA DEVI</w:t>
      </w:r>
    </w:p>
    <w:p>
      <w:pPr>
        <w:pStyle w:val="style0"/>
        <w:spacing w:lineRule="auto" w:line="240"/>
        <w:ind w:right="-873"/>
        <w:jc w:val="both"/>
        <w:rPr>
          <w:rFonts w:ascii="Times New Roman" w:hAnsi="Times New Roman" w:hint="cs"/>
          <w:sz w:val="24"/>
          <w:lang w:bidi="te-IN"/>
        </w:rPr>
      </w:pP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 w:hint="cs"/>
          <w:sz w:val="24"/>
          <w:cs/>
          <w:lang w:bidi="te-IN"/>
        </w:rPr>
        <w:t>D</w:t>
      </w:r>
      <w:r>
        <w:rPr>
          <w:rFonts w:ascii="Times New Roman" w:cs="Times New Roman" w:hAnsi="Times New Roman"/>
          <w:sz w:val="24"/>
        </w:rPr>
        <w:t>/</w:t>
      </w:r>
      <w:r>
        <w:rPr>
          <w:rFonts w:ascii="Times New Roman" w:cs="Times New Roman" w:hAnsi="Times New Roman" w:hint="cs"/>
          <w:sz w:val="24"/>
          <w:cs/>
          <w:lang w:bidi="te-IN"/>
        </w:rPr>
        <w:t>o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 w:hint="cs"/>
          <w:sz w:val="24"/>
          <w:cs/>
          <w:lang w:bidi="te-IN"/>
        </w:rPr>
        <w:t>B.LAZARU</w:t>
      </w:r>
    </w:p>
    <w:p>
      <w:pPr>
        <w:pStyle w:val="style0"/>
        <w:spacing w:lineRule="auto" w:line="240"/>
        <w:ind w:right="-873"/>
        <w:jc w:val="both"/>
        <w:rPr>
          <w:rFonts w:ascii="Times New Roman" w:hAnsi="Times New Roman" w:hint="cs"/>
          <w:sz w:val="24"/>
          <w:lang w:bidi="te-IN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D.NO:</w:t>
      </w:r>
      <w:r>
        <w:rPr>
          <w:rFonts w:ascii="Times New Roman" w:cs="Times New Roman" w:hAnsi="Times New Roman" w:hint="cs"/>
          <w:sz w:val="24"/>
          <w:cs/>
          <w:lang w:bidi="te-IN"/>
        </w:rPr>
        <w:t>1-18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Vakada, Karapa Mandal,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Pin code-533462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East Godavari </w:t>
      </w:r>
      <w:r>
        <w:rPr>
          <w:rFonts w:ascii="Times New Roman" w:cs="Times New Roman" w:hAnsi="Times New Roman"/>
          <w:sz w:val="24"/>
        </w:rPr>
        <w:t>Dist.</w:t>
      </w:r>
      <w:r>
        <w:rPr>
          <w:rFonts w:ascii="Times New Roman" w:cs="Times New Roman" w:hAnsi="Times New Roman"/>
          <w:sz w:val="24"/>
        </w:rPr>
        <w:t>, A.P</w:t>
      </w: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lineRule="auto" w:line="240"/>
        <w:ind w:right="-873"/>
        <w:jc w:val="both"/>
        <w:rPr>
          <w:rFonts w:ascii="Times New Roman" w:cs="Times New Roman" w:hAnsi="Times New Roman"/>
          <w:b/>
          <w:sz w:val="28"/>
          <w:u w:val="single"/>
        </w:rPr>
      </w:pPr>
    </w:p>
    <w:sectPr>
      <w:pgSz w:w="11907" w:h="16839" w:orient="portrait" w:code="9"/>
      <w:pgMar w:top="1440" w:right="1440" w:bottom="1440" w:left="126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A00002EF" w:usb1="4000207B" w:usb2="00000000" w:usb3="00000000" w:csb0="0000009F" w:csb1="00000000"/>
  </w:font>
  <w:font w:name="Gautami">
    <w:altName w:val="Gautami"/>
    <w:panose1 w:val="02000500000000000000"/>
    <w:charset w:val="01"/>
    <w:family w:val="auto"/>
    <w:pitch w:val="variable"/>
    <w:sig w:usb0="00200000" w:usb1="00000000" w:usb2="00000000" w:usb3="00000000" w:csb0="00000000" w:csb1="00000000"/>
  </w:font>
  <w:font w:name="Cambria">
    <w:altName w:val="Cambria"/>
    <w:panose1 w:val="02040503050000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B6E5B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980D1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0D22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0021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EB665E54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295E73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ECA8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4562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594B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EDE8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Gautam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9"/>
    <w:qFormat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00e2b02-6970-4839-95f9-1466f45beeb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e8eddf4-796d-4bf0-83f4-93e746f36b3b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Heading 1 Char_230f84f8-a888-4cce-92ba-e02a673bd6ef"/>
    <w:basedOn w:val="style65"/>
    <w:next w:val="style4099"/>
    <w:link w:val="style1"/>
    <w:rPr>
      <w:rFonts w:ascii="Times New Roman" w:cs="Times New Roman" w:eastAsia="Times New Roman" w:hAnsi="Times New Roman"/>
      <w:b/>
      <w:bCs/>
      <w:kern w:val="3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CC47-9030-4BF7-9205-512657A5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289</Words>
  <Pages>2</Pages>
  <Characters>1883</Characters>
  <Application>WPS Office</Application>
  <DocSecurity>0</DocSecurity>
  <Paragraphs>48</Paragraphs>
  <ScaleCrop>false</ScaleCrop>
  <LinksUpToDate>false</LinksUpToDate>
  <CharactersWithSpaces>2504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2017-06-02T12:38:00Z</dcterms:created>
  <dc:creator>EEE</dc:creator>
  <lastModifiedBy>CPH2665</lastModifiedBy>
  <lastPrinted>2016-06-27T11:14:00Z</lastPrinted>
  <dcterms:modified xsi:type="dcterms:W3CDTF">2025-12-17T16:28:14Z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8bca5ad80eee497a94e26e85660af1c0</vt:lpwstr>
  </property>
</Properties>
</file>